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D0BC" w14:textId="77777777" w:rsidR="00C90770" w:rsidRDefault="00C90770" w:rsidP="00E03C73">
      <w:pPr>
        <w:autoSpaceDE w:val="0"/>
        <w:autoSpaceDN w:val="0"/>
        <w:adjustRightInd w:val="0"/>
        <w:rPr>
          <w:rFonts w:ascii="Calibri" w:hAnsi="Calibri" w:cs="Arial"/>
          <w:b/>
          <w:i/>
          <w:sz w:val="16"/>
          <w:szCs w:val="16"/>
        </w:rPr>
      </w:pPr>
    </w:p>
    <w:p w14:paraId="4DF30356" w14:textId="19D20950" w:rsidR="00552A9C" w:rsidRDefault="00552A9C" w:rsidP="00E03C73">
      <w:pPr>
        <w:autoSpaceDE w:val="0"/>
        <w:autoSpaceDN w:val="0"/>
        <w:adjustRightInd w:val="0"/>
        <w:rPr>
          <w:rFonts w:ascii="Calibri" w:hAnsi="Calibri" w:cs="Arial"/>
          <w:b/>
          <w:i/>
          <w:sz w:val="16"/>
          <w:szCs w:val="16"/>
        </w:rPr>
      </w:pPr>
    </w:p>
    <w:p w14:paraId="1F877AC9" w14:textId="0B7F0481" w:rsidR="00552A9C" w:rsidRDefault="00F93314" w:rsidP="00E03C73">
      <w:pPr>
        <w:autoSpaceDE w:val="0"/>
        <w:autoSpaceDN w:val="0"/>
        <w:adjustRightInd w:val="0"/>
        <w:rPr>
          <w:rFonts w:ascii="Calibri" w:hAnsi="Calibri" w:cs="Arial"/>
          <w:b/>
          <w:i/>
          <w:sz w:val="16"/>
          <w:szCs w:val="16"/>
        </w:rPr>
      </w:pPr>
      <w:r>
        <w:rPr>
          <w:noProof/>
        </w:rPr>
        <w:pict w14:anchorId="6E2594EB">
          <v:group id="Gruppo 11" o:spid="_x0000_s1028" alt="" style="position:absolute;margin-left:-2.75pt;margin-top:0;width:487.4pt;height:77.3pt;z-index:1;mso-position-horizontal-relative:margin;mso-position-vertical:top;mso-position-vertical-relative:margin;mso-width-relative:margin;mso-height-relative:margin" coordsize="101753,161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475380401" o:spid="_x0000_s1029" type="#_x0000_t75" alt="" style="position:absolute;width:36545;height:16142;visibility:visible;mso-wrap-style:square">
              <v:imagedata r:id="rId7" o:title=""/>
            </v:shape>
            <v:shape id="Immagine 1946416552" o:spid="_x0000_s1030" type="#_x0000_t75" alt="" style="position:absolute;left:44674;width:21869;height:16142;visibility:visible;mso-wrap-style:square">
              <v:imagedata r:id="rId8" o:title=""/>
            </v:shape>
            <v:shape id="Immagine 2011361392" o:spid="_x0000_s1031" type="#_x0000_t75" alt="" style="position:absolute;left:74673;top:3198;width:27080;height:9779;visibility:visible;mso-wrap-style:square">
              <v:imagedata r:id="rId9" o:title=""/>
            </v:shape>
            <w10:wrap anchorx="margin" anchory="margin"/>
          </v:group>
        </w:pict>
      </w:r>
    </w:p>
    <w:p w14:paraId="248108D3" w14:textId="6C9A6743" w:rsidR="00552A9C" w:rsidRDefault="00552A9C" w:rsidP="00E03C73">
      <w:pPr>
        <w:autoSpaceDE w:val="0"/>
        <w:autoSpaceDN w:val="0"/>
        <w:adjustRightInd w:val="0"/>
        <w:rPr>
          <w:rFonts w:ascii="Calibri" w:hAnsi="Calibri" w:cs="Arial"/>
          <w:b/>
          <w:i/>
          <w:sz w:val="16"/>
          <w:szCs w:val="16"/>
        </w:rPr>
      </w:pPr>
    </w:p>
    <w:p w14:paraId="7415C412" w14:textId="2A1C7514" w:rsidR="00552A9C" w:rsidRDefault="00552A9C" w:rsidP="00E03C73">
      <w:pPr>
        <w:autoSpaceDE w:val="0"/>
        <w:autoSpaceDN w:val="0"/>
        <w:adjustRightInd w:val="0"/>
        <w:rPr>
          <w:rFonts w:ascii="Calibri" w:hAnsi="Calibri" w:cs="Arial"/>
          <w:b/>
          <w:i/>
          <w:sz w:val="16"/>
          <w:szCs w:val="16"/>
        </w:rPr>
      </w:pPr>
    </w:p>
    <w:p w14:paraId="3381C1E6" w14:textId="2BDD34A5" w:rsidR="00552A9C" w:rsidRDefault="00552A9C" w:rsidP="00E03C73">
      <w:pPr>
        <w:autoSpaceDE w:val="0"/>
        <w:autoSpaceDN w:val="0"/>
        <w:adjustRightInd w:val="0"/>
        <w:rPr>
          <w:rFonts w:ascii="Calibri" w:hAnsi="Calibri" w:cs="Arial"/>
          <w:b/>
          <w:i/>
          <w:sz w:val="16"/>
          <w:szCs w:val="16"/>
        </w:rPr>
      </w:pPr>
    </w:p>
    <w:p w14:paraId="38D60DBA" w14:textId="4E19E7E7" w:rsidR="00552A9C" w:rsidRDefault="00552A9C" w:rsidP="00E03C73">
      <w:pPr>
        <w:autoSpaceDE w:val="0"/>
        <w:autoSpaceDN w:val="0"/>
        <w:adjustRightInd w:val="0"/>
        <w:rPr>
          <w:rFonts w:ascii="Calibri" w:hAnsi="Calibri" w:cs="Arial"/>
          <w:b/>
          <w:i/>
          <w:sz w:val="16"/>
          <w:szCs w:val="16"/>
        </w:rPr>
      </w:pPr>
    </w:p>
    <w:p w14:paraId="5CB6D275" w14:textId="2F07E9EF" w:rsidR="00552A9C" w:rsidRDefault="00552A9C" w:rsidP="00E03C73">
      <w:pPr>
        <w:autoSpaceDE w:val="0"/>
        <w:autoSpaceDN w:val="0"/>
        <w:adjustRightInd w:val="0"/>
        <w:rPr>
          <w:rFonts w:ascii="Calibri" w:hAnsi="Calibri" w:cs="Arial"/>
          <w:b/>
          <w:i/>
          <w:sz w:val="16"/>
          <w:szCs w:val="16"/>
        </w:rPr>
      </w:pPr>
    </w:p>
    <w:p w14:paraId="0DA71F97" w14:textId="77777777" w:rsidR="00552A9C" w:rsidRDefault="00552A9C" w:rsidP="00E03C73">
      <w:pPr>
        <w:autoSpaceDE w:val="0"/>
        <w:autoSpaceDN w:val="0"/>
        <w:adjustRightInd w:val="0"/>
        <w:rPr>
          <w:rFonts w:ascii="Calibri" w:hAnsi="Calibri" w:cs="Arial"/>
          <w:b/>
          <w:i/>
          <w:sz w:val="16"/>
          <w:szCs w:val="16"/>
        </w:rPr>
      </w:pPr>
    </w:p>
    <w:p w14:paraId="3A578E92" w14:textId="77777777" w:rsidR="00C90770" w:rsidRDefault="00C9077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Cs w:val="22"/>
        </w:rPr>
      </w:pPr>
    </w:p>
    <w:p w14:paraId="4C053B73" w14:textId="77777777" w:rsidR="00C90770" w:rsidRDefault="00C90770">
      <w:pPr>
        <w:pStyle w:val="Titolo1"/>
        <w:jc w:val="center"/>
        <w:rPr>
          <w:rFonts w:ascii="Calibri" w:hAnsi="Calibri"/>
          <w:color w:val="FF0000"/>
          <w:sz w:val="32"/>
          <w:szCs w:val="32"/>
        </w:rPr>
      </w:pPr>
      <w:r w:rsidRPr="00350E72">
        <w:rPr>
          <w:rFonts w:ascii="Calibri" w:hAnsi="Calibri"/>
          <w:color w:val="FF0000"/>
          <w:sz w:val="32"/>
          <w:szCs w:val="32"/>
        </w:rPr>
        <w:t>PROGRAMMA UNPLUGGED</w:t>
      </w:r>
    </w:p>
    <w:p w14:paraId="7FC67E65" w14:textId="77777777" w:rsidR="00E03C73" w:rsidRPr="00E03C73" w:rsidRDefault="00E03C73" w:rsidP="00E03C73">
      <w:pPr>
        <w:jc w:val="center"/>
        <w:rPr>
          <w:b/>
          <w:sz w:val="28"/>
          <w:szCs w:val="28"/>
        </w:rPr>
      </w:pPr>
      <w:r w:rsidRPr="00E03C73">
        <w:rPr>
          <w:b/>
          <w:sz w:val="28"/>
          <w:szCs w:val="28"/>
          <w:highlight w:val="yellow"/>
        </w:rPr>
        <w:t>Scu</w:t>
      </w:r>
      <w:r>
        <w:rPr>
          <w:b/>
          <w:sz w:val="28"/>
          <w:szCs w:val="28"/>
          <w:highlight w:val="yellow"/>
        </w:rPr>
        <w:t>ola Secondaria di Secondo</w:t>
      </w:r>
      <w:r w:rsidRPr="00E03C73">
        <w:rPr>
          <w:b/>
          <w:sz w:val="28"/>
          <w:szCs w:val="28"/>
          <w:highlight w:val="yellow"/>
        </w:rPr>
        <w:t xml:space="preserve"> Grado e </w:t>
      </w:r>
      <w:r>
        <w:rPr>
          <w:b/>
          <w:sz w:val="28"/>
          <w:szCs w:val="28"/>
          <w:highlight w:val="yellow"/>
        </w:rPr>
        <w:t>F</w:t>
      </w:r>
      <w:r w:rsidRPr="00E03C73">
        <w:rPr>
          <w:b/>
          <w:sz w:val="28"/>
          <w:szCs w:val="28"/>
          <w:highlight w:val="yellow"/>
        </w:rPr>
        <w:t>ormazi</w:t>
      </w:r>
      <w:r>
        <w:rPr>
          <w:b/>
          <w:sz w:val="28"/>
          <w:szCs w:val="28"/>
          <w:highlight w:val="yellow"/>
        </w:rPr>
        <w:t>one P</w:t>
      </w:r>
      <w:r w:rsidRPr="00E03C73">
        <w:rPr>
          <w:b/>
          <w:sz w:val="28"/>
          <w:szCs w:val="28"/>
          <w:highlight w:val="yellow"/>
        </w:rPr>
        <w:t>rofessionale</w:t>
      </w:r>
    </w:p>
    <w:p w14:paraId="7CEBDDCD" w14:textId="77777777" w:rsidR="00C90770" w:rsidRDefault="00C90770">
      <w:pPr>
        <w:jc w:val="center"/>
        <w:rPr>
          <w:rFonts w:ascii="Calibri" w:hAnsi="Calibri"/>
          <w:b/>
          <w:sz w:val="28"/>
          <w:szCs w:val="28"/>
        </w:rPr>
      </w:pPr>
    </w:p>
    <w:p w14:paraId="7FA8FE13" w14:textId="77777777" w:rsidR="00C90770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/>
          <w:b/>
        </w:rPr>
      </w:pPr>
    </w:p>
    <w:p w14:paraId="112821CE" w14:textId="77777777" w:rsidR="00C90770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SCHEDA DI ADESIONE AL PROGETTO UNPLUGGED</w:t>
      </w:r>
    </w:p>
    <w:p w14:paraId="4BA59BE6" w14:textId="4DCBC601" w:rsidR="00C90770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 w:cs="Tahoma"/>
          <w:szCs w:val="22"/>
        </w:rPr>
      </w:pPr>
      <w:r>
        <w:rPr>
          <w:rFonts w:ascii="Calibri" w:hAnsi="Calibri" w:cs="Tahoma"/>
          <w:sz w:val="28"/>
          <w:szCs w:val="28"/>
        </w:rPr>
        <w:t xml:space="preserve">Da inviare entro il </w:t>
      </w:r>
      <w:r w:rsidR="0007667B">
        <w:rPr>
          <w:rFonts w:ascii="Calibri" w:hAnsi="Calibri" w:cs="Tahoma"/>
          <w:b/>
          <w:bCs/>
          <w:sz w:val="28"/>
          <w:szCs w:val="28"/>
          <w:u w:val="single"/>
        </w:rPr>
        <w:t>30</w:t>
      </w:r>
      <w:r>
        <w:rPr>
          <w:rFonts w:ascii="Calibri" w:hAnsi="Calibri" w:cs="Tahoma"/>
          <w:b/>
          <w:bCs/>
          <w:sz w:val="28"/>
          <w:szCs w:val="28"/>
          <w:u w:val="single"/>
        </w:rPr>
        <w:t xml:space="preserve"> </w:t>
      </w:r>
      <w:r w:rsidR="0007667B">
        <w:rPr>
          <w:rFonts w:ascii="Calibri" w:hAnsi="Calibri" w:cs="Tahoma"/>
          <w:b/>
          <w:bCs/>
          <w:sz w:val="28"/>
          <w:szCs w:val="28"/>
          <w:u w:val="single"/>
        </w:rPr>
        <w:t>luglio</w:t>
      </w:r>
      <w:r>
        <w:rPr>
          <w:rFonts w:ascii="Calibri" w:hAnsi="Calibri" w:cs="Tahoma"/>
          <w:b/>
          <w:bCs/>
          <w:sz w:val="28"/>
          <w:szCs w:val="28"/>
          <w:u w:val="single"/>
        </w:rPr>
        <w:t xml:space="preserve"> 20</w:t>
      </w:r>
      <w:r w:rsidR="00753230">
        <w:rPr>
          <w:rFonts w:ascii="Calibri" w:hAnsi="Calibri" w:cs="Tahoma"/>
          <w:b/>
          <w:bCs/>
          <w:sz w:val="28"/>
          <w:szCs w:val="28"/>
          <w:u w:val="single"/>
        </w:rPr>
        <w:t>2</w:t>
      </w:r>
      <w:r w:rsidR="0007667B">
        <w:rPr>
          <w:rFonts w:ascii="Calibri" w:hAnsi="Calibri" w:cs="Tahoma"/>
          <w:b/>
          <w:bCs/>
          <w:sz w:val="28"/>
          <w:szCs w:val="28"/>
          <w:u w:val="single"/>
        </w:rPr>
        <w:t>6</w:t>
      </w:r>
      <w:r w:rsidR="005038FD" w:rsidRPr="005038FD">
        <w:rPr>
          <w:rFonts w:ascii="Calibri" w:hAnsi="Calibri" w:cs="Tahoma"/>
          <w:b/>
          <w:bCs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 xml:space="preserve">ai seguenti indirizzi e-mail: </w:t>
      </w:r>
      <w:r>
        <w:rPr>
          <w:rFonts w:ascii="Calibri" w:hAnsi="Calibri" w:cs="Tahoma"/>
          <w:szCs w:val="22"/>
        </w:rPr>
        <w:t xml:space="preserve"> </w:t>
      </w:r>
    </w:p>
    <w:p w14:paraId="2B5AAC02" w14:textId="77777777" w:rsidR="00530DCA" w:rsidRPr="004641D7" w:rsidRDefault="00530DC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 w:cs="Tahoma"/>
          <w:b/>
          <w:color w:val="0000FF"/>
          <w:sz w:val="24"/>
          <w:u w:val="single"/>
        </w:rPr>
      </w:pPr>
      <w:hyperlink r:id="rId10" w:history="1">
        <w:r w:rsidRPr="004641D7">
          <w:rPr>
            <w:rStyle w:val="Collegamentoipertestuale"/>
            <w:rFonts w:ascii="Calibri" w:hAnsi="Calibri" w:cs="Tahoma"/>
            <w:b/>
            <w:sz w:val="24"/>
          </w:rPr>
          <w:t>promozione.dips@ats-bg.it</w:t>
        </w:r>
      </w:hyperlink>
      <w:r w:rsidRPr="004641D7">
        <w:rPr>
          <w:rFonts w:ascii="Calibri" w:hAnsi="Calibri" w:cs="Tahoma"/>
          <w:b/>
          <w:sz w:val="24"/>
        </w:rPr>
        <w:t xml:space="preserve"> </w:t>
      </w:r>
    </w:p>
    <w:p w14:paraId="5085A051" w14:textId="77777777" w:rsidR="00C90770" w:rsidRPr="00530DCA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 w:cs="Tahoma"/>
          <w:b/>
          <w:szCs w:val="22"/>
        </w:rPr>
      </w:pPr>
      <w:r w:rsidRPr="004641D7">
        <w:rPr>
          <w:rFonts w:ascii="Calibri" w:hAnsi="Calibri"/>
          <w:b/>
          <w:sz w:val="24"/>
        </w:rPr>
        <w:t>e pc:</w:t>
      </w:r>
      <w:r w:rsidR="00530DCA" w:rsidRPr="004641D7">
        <w:rPr>
          <w:rFonts w:ascii="Calibri" w:hAnsi="Calibri"/>
          <w:b/>
          <w:sz w:val="24"/>
        </w:rPr>
        <w:t xml:space="preserve"> </w:t>
      </w:r>
      <w:r w:rsidR="00C8059F" w:rsidRPr="00C8059F">
        <w:rPr>
          <w:rFonts w:ascii="Calibri" w:hAnsi="Calibri" w:cs="Calibri"/>
          <w:b/>
          <w:color w:val="3333CC"/>
          <w:sz w:val="24"/>
          <w:u w:val="single"/>
        </w:rPr>
        <w:t>uff.promozionesalute@istruzione.it</w:t>
      </w:r>
    </w:p>
    <w:p w14:paraId="31642A3B" w14:textId="77777777" w:rsidR="00C90770" w:rsidRDefault="00C90770">
      <w:pPr>
        <w:keepNext/>
        <w:jc w:val="center"/>
        <w:outlineLvl w:val="3"/>
        <w:rPr>
          <w:rFonts w:ascii="Calibri" w:hAnsi="Calibri" w:cs="Arial"/>
          <w:b/>
          <w:bCs/>
          <w:sz w:val="24"/>
          <w:szCs w:val="20"/>
        </w:rPr>
      </w:pPr>
    </w:p>
    <w:p w14:paraId="6AB4D500" w14:textId="77777777" w:rsidR="00C90770" w:rsidRDefault="00C90770">
      <w:pPr>
        <w:pStyle w:val="Titolo2"/>
        <w:rPr>
          <w:rFonts w:ascii="Calibri" w:hAnsi="Calibri"/>
          <w:sz w:val="20"/>
          <w:szCs w:val="20"/>
        </w:rPr>
      </w:pPr>
    </w:p>
    <w:p w14:paraId="365C4A5A" w14:textId="77777777" w:rsidR="00C90770" w:rsidRDefault="00C90770">
      <w:pPr>
        <w:pStyle w:val="Titolo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scuolA___________________________________________________________________________________</w:t>
      </w:r>
    </w:p>
    <w:p w14:paraId="0D9D2103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60081A0C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 sede a ___________________________ Via ___________________________________________________</w:t>
      </w:r>
    </w:p>
    <w:p w14:paraId="31DC33C6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sz w:val="20"/>
          <w:szCs w:val="20"/>
        </w:rPr>
      </w:pPr>
    </w:p>
    <w:p w14:paraId="67BAFE9B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telefonico ______________________ E-mail _______________________________________________</w:t>
      </w:r>
    </w:p>
    <w:p w14:paraId="0BC66BAF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61DD737" w14:textId="212F56DC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Ade</w:t>
      </w:r>
      <w:r w:rsidR="005038FD">
        <w:rPr>
          <w:rFonts w:ascii="Calibri" w:hAnsi="Calibri" w:cs="Arial"/>
          <w:b/>
          <w:sz w:val="20"/>
          <w:szCs w:val="20"/>
        </w:rPr>
        <w:t>r</w:t>
      </w:r>
      <w:r w:rsidR="00333DA6">
        <w:rPr>
          <w:rFonts w:ascii="Calibri" w:hAnsi="Calibri" w:cs="Arial"/>
          <w:b/>
          <w:sz w:val="20"/>
          <w:szCs w:val="20"/>
        </w:rPr>
        <w:t>isce al programma UNPLUGGED 202</w:t>
      </w:r>
      <w:r w:rsidR="0007667B">
        <w:rPr>
          <w:rFonts w:ascii="Calibri" w:hAnsi="Calibri" w:cs="Arial"/>
          <w:b/>
          <w:sz w:val="20"/>
          <w:szCs w:val="20"/>
        </w:rPr>
        <w:t>6</w:t>
      </w:r>
      <w:r w:rsidR="00333DA6">
        <w:rPr>
          <w:rFonts w:ascii="Calibri" w:hAnsi="Calibri" w:cs="Arial"/>
          <w:b/>
          <w:sz w:val="20"/>
          <w:szCs w:val="20"/>
        </w:rPr>
        <w:t>-202</w:t>
      </w:r>
      <w:r w:rsidR="0007667B">
        <w:rPr>
          <w:rFonts w:ascii="Calibri" w:hAnsi="Calibri" w:cs="Arial"/>
          <w:b/>
          <w:sz w:val="20"/>
          <w:szCs w:val="20"/>
        </w:rPr>
        <w:t>7</w:t>
      </w:r>
    </w:p>
    <w:p w14:paraId="51D62D20" w14:textId="77777777" w:rsidR="00C90770" w:rsidRPr="00E03C73" w:rsidRDefault="00C90770" w:rsidP="00E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e al percorso formativo per insegnanti</w:t>
      </w:r>
    </w:p>
    <w:p w14:paraId="208DFDCB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Firma del Dirigente Scolastico </w:t>
      </w:r>
    </w:p>
    <w:p w14:paraId="024E0E12" w14:textId="77777777" w:rsidR="00C90770" w:rsidRDefault="00E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 Timbro della Scuola</w:t>
      </w:r>
    </w:p>
    <w:p w14:paraId="077E7A4C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mallCaps/>
          <w:sz w:val="20"/>
          <w:szCs w:val="20"/>
        </w:rPr>
      </w:pPr>
    </w:p>
    <w:p w14:paraId="1A265A1B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mallCaps/>
          <w:sz w:val="20"/>
          <w:szCs w:val="20"/>
        </w:rPr>
      </w:pPr>
      <w:r>
        <w:rPr>
          <w:rFonts w:ascii="Calibri" w:hAnsi="Calibri" w:cs="Arial"/>
          <w:b/>
          <w:smallCaps/>
          <w:sz w:val="20"/>
          <w:szCs w:val="20"/>
        </w:rPr>
        <w:t>ULTERIORI INFORMAZIONI RICHIESTE:</w:t>
      </w:r>
    </w:p>
    <w:p w14:paraId="4C5B7386" w14:textId="77777777" w:rsidR="00C90770" w:rsidRDefault="00C90770">
      <w:pPr>
        <w:pStyle w:val="Corpodeltesto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nominativo e recapiti del Dirigente scolastico o di un/a suo/a Delegato/a da contattare per tutti gli aspetti organizzativi</w:t>
      </w:r>
    </w:p>
    <w:p w14:paraId="6B6BAF56" w14:textId="77777777" w:rsidR="00C90770" w:rsidRDefault="00C90770">
      <w:pPr>
        <w:pStyle w:val="Titolo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eastAsia="Arial Unicode MS" w:hAnsi="Calibri"/>
          <w:sz w:val="20"/>
        </w:rPr>
      </w:pPr>
      <w:r>
        <w:rPr>
          <w:rFonts w:ascii="Calibri" w:hAnsi="Calibri"/>
          <w:sz w:val="20"/>
        </w:rPr>
        <w:t xml:space="preserve">Nome e Cognome _________________________________Tel ________________________________________ </w:t>
      </w:r>
    </w:p>
    <w:p w14:paraId="1D325BB3" w14:textId="77777777" w:rsidR="005038FD" w:rsidRDefault="005038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bCs/>
          <w:sz w:val="20"/>
          <w:szCs w:val="20"/>
        </w:rPr>
      </w:pPr>
    </w:p>
    <w:p w14:paraId="2FF49342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E-mail   _________________________________________________ Cell __________________________________</w:t>
      </w:r>
    </w:p>
    <w:p w14:paraId="54C20B6A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b/>
          <w:sz w:val="20"/>
          <w:szCs w:val="20"/>
        </w:rPr>
      </w:pPr>
    </w:p>
    <w:p w14:paraId="333CC371" w14:textId="77777777" w:rsidR="00C90770" w:rsidRDefault="00C90770">
      <w:pPr>
        <w:pStyle w:val="Corpodeltesto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hAnsi="Calibri"/>
          <w:spacing w:val="-6"/>
          <w:sz w:val="20"/>
          <w:szCs w:val="20"/>
        </w:rPr>
      </w:pPr>
      <w:r>
        <w:rPr>
          <w:rFonts w:ascii="Calibri" w:hAnsi="Calibri"/>
          <w:spacing w:val="-6"/>
          <w:sz w:val="20"/>
          <w:szCs w:val="20"/>
        </w:rPr>
        <w:t>dimensioni della Scuola</w:t>
      </w:r>
    </w:p>
    <w:p w14:paraId="3D22890A" w14:textId="3DF7648F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di insegnanti della scuola_____</w:t>
      </w:r>
      <w:r w:rsidR="0007667B">
        <w:rPr>
          <w:rFonts w:ascii="Calibri" w:hAnsi="Calibri" w:cs="Arial"/>
          <w:sz w:val="20"/>
          <w:szCs w:val="20"/>
        </w:rPr>
        <w:t>__</w:t>
      </w:r>
      <w:r>
        <w:rPr>
          <w:rFonts w:ascii="Calibri" w:hAnsi="Calibri" w:cs="Arial"/>
          <w:sz w:val="20"/>
          <w:szCs w:val="20"/>
        </w:rPr>
        <w:t xml:space="preserve"> Numero classi prime della scuola ____</w:t>
      </w:r>
      <w:r w:rsidR="0007667B">
        <w:rPr>
          <w:rFonts w:ascii="Calibri" w:hAnsi="Calibri" w:cs="Arial"/>
          <w:sz w:val="20"/>
          <w:szCs w:val="20"/>
        </w:rPr>
        <w:t>____________</w:t>
      </w:r>
    </w:p>
    <w:p w14:paraId="70F006F1" w14:textId="77777777" w:rsidR="00C90770" w:rsidRDefault="00C90770">
      <w:pPr>
        <w:pStyle w:val="Corpodeltesto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hAnsi="Calibri"/>
          <w:spacing w:val="-6"/>
          <w:sz w:val="20"/>
          <w:szCs w:val="20"/>
        </w:rPr>
      </w:pPr>
      <w:r>
        <w:rPr>
          <w:rFonts w:ascii="Calibri" w:hAnsi="Calibri"/>
          <w:spacing w:val="-6"/>
          <w:sz w:val="20"/>
          <w:szCs w:val="20"/>
        </w:rPr>
        <w:t>dati relativi agli Insegnanti e alle classi che parteciperanno al progetto:</w:t>
      </w:r>
    </w:p>
    <w:p w14:paraId="4347423D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Insegnanti:</w:t>
      </w:r>
    </w:p>
    <w:p w14:paraId="1FC4ED36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di insegnanti che parteciperanno alla formazione _____________________</w:t>
      </w:r>
    </w:p>
    <w:p w14:paraId="60CCFC4B" w14:textId="77777777" w:rsidR="00E03C73" w:rsidRDefault="00E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sz w:val="20"/>
          <w:szCs w:val="20"/>
        </w:rPr>
      </w:pPr>
    </w:p>
    <w:p w14:paraId="32F7B49F" w14:textId="77777777" w:rsidR="00E03C73" w:rsidRDefault="00E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complessivo degli insegnanti che parteciperanno al progetto _____________________</w:t>
      </w:r>
    </w:p>
    <w:p w14:paraId="63D8F666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Classi:</w:t>
      </w:r>
    </w:p>
    <w:p w14:paraId="1571A191" w14:textId="3023E7C0" w:rsidR="00C90770" w:rsidRDefault="00030F8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 w:cs="Arial"/>
          <w:sz w:val="20"/>
          <w:szCs w:val="20"/>
        </w:rPr>
      </w:pPr>
      <w:r w:rsidRPr="005C0F81">
        <w:rPr>
          <w:rFonts w:ascii="Calibri" w:hAnsi="Calibri" w:cs="Arial"/>
          <w:b/>
          <w:sz w:val="20"/>
          <w:szCs w:val="20"/>
        </w:rPr>
        <w:t>Numero, indirizzo e sezioni delle classi prime</w:t>
      </w:r>
      <w:r>
        <w:rPr>
          <w:rFonts w:ascii="Calibri" w:hAnsi="Calibri" w:cs="Arial"/>
          <w:sz w:val="20"/>
          <w:szCs w:val="20"/>
        </w:rPr>
        <w:t xml:space="preserve"> </w:t>
      </w:r>
      <w:r w:rsidR="00C90770">
        <w:rPr>
          <w:rFonts w:ascii="Calibri" w:hAnsi="Calibri" w:cs="Arial"/>
          <w:sz w:val="20"/>
          <w:szCs w:val="20"/>
        </w:rPr>
        <w:t>che parteciperanno al progetto ______________________</w:t>
      </w:r>
    </w:p>
    <w:p w14:paraId="04B02EC2" w14:textId="77777777" w:rsidR="006658AF" w:rsidRPr="000F1399" w:rsidRDefault="006658AF" w:rsidP="006658AF">
      <w:pPr>
        <w:rPr>
          <w:rFonts w:ascii="Calibri" w:hAnsi="Calibri" w:cs="Arial"/>
          <w:sz w:val="10"/>
          <w:szCs w:val="10"/>
          <w:highlight w:val="yellow"/>
        </w:rPr>
      </w:pPr>
    </w:p>
    <w:p w14:paraId="75FE8A69" w14:textId="77777777" w:rsidR="006658AF" w:rsidRDefault="00F93314" w:rsidP="006658AF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noProof/>
          <w:sz w:val="24"/>
          <w:highlight w:val="yellow"/>
          <w:lang w:eastAsia="en-US"/>
        </w:rPr>
        <w:pict w14:anchorId="43C079B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0;margin-top:0;width:533.35pt;height:58.5pt;z-index:2;mso-wrap-style:square;mso-wrap-edited:f;mso-width-percent:0;mso-height-percent:200;mso-position-horizontal:center;mso-width-percent:0;mso-height-percent:200;mso-width-relative:margin;mso-height-relative:margin;v-text-anchor:top">
            <v:textbox style="mso-fit-shape-to-text:t">
              <w:txbxContent>
                <w:p w14:paraId="01716A0E" w14:textId="77777777" w:rsidR="006658AF" w:rsidRPr="00E079AA" w:rsidRDefault="006658AF" w:rsidP="006658AF">
                  <w:pPr>
                    <w:jc w:val="both"/>
                    <w:rPr>
                      <w:b/>
                    </w:rPr>
                  </w:pPr>
                  <w:r w:rsidRPr="00DD5FE8">
                    <w:rPr>
                      <w:b/>
                    </w:rPr>
                    <w:t>Si richiede cortesemente di individuare due date per lo svolgimento degli incontri di accompagnamento rivolti a tutti i docenti formati, da inserire nel calendario di programmazione del vostro Istituto: il primo incontro entro il 31/01/2027 e il secondo entro il 30/04/2027</w:t>
                  </w:r>
                  <w:r w:rsidRPr="00E079AA">
                    <w:rPr>
                      <w:b/>
                    </w:rPr>
                    <w:t xml:space="preserve">: </w:t>
                  </w:r>
                </w:p>
                <w:p w14:paraId="76FE4C50" w14:textId="77777777" w:rsidR="006658AF" w:rsidRDefault="006658AF" w:rsidP="006658AF"/>
              </w:txbxContent>
            </v:textbox>
          </v:shape>
        </w:pict>
      </w:r>
    </w:p>
    <w:p w14:paraId="4110D85A" w14:textId="77777777" w:rsidR="006658AF" w:rsidRDefault="006658AF" w:rsidP="006658AF">
      <w:pPr>
        <w:rPr>
          <w:rFonts w:ascii="Calibri" w:hAnsi="Calibri" w:cs="Arial"/>
          <w:sz w:val="24"/>
          <w:highlight w:val="yellow"/>
        </w:rPr>
      </w:pPr>
    </w:p>
    <w:p w14:paraId="3E48D86D" w14:textId="77777777" w:rsidR="006658AF" w:rsidRDefault="006658AF" w:rsidP="006658AF">
      <w:pPr>
        <w:rPr>
          <w:rFonts w:ascii="Calibri" w:hAnsi="Calibri" w:cs="Arial"/>
          <w:sz w:val="24"/>
          <w:highlight w:val="yellow"/>
        </w:rPr>
      </w:pPr>
    </w:p>
    <w:p w14:paraId="0BA39E60" w14:textId="77777777" w:rsidR="006658AF" w:rsidRDefault="00F93314" w:rsidP="006658AF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noProof/>
          <w:sz w:val="24"/>
        </w:rPr>
        <w:pict w14:anchorId="163848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2.6pt;margin-top:11.85pt;width:264.5pt;height:0;z-index:3;mso-wrap-edited:f;mso-width-percent:0;mso-height-percent:0;mso-width-percent:0;mso-height-percent:0" o:connectortype="straight"/>
        </w:pict>
      </w:r>
    </w:p>
    <w:p w14:paraId="6BE32A00" w14:textId="3AD0F9E4" w:rsidR="00E03C73" w:rsidRPr="000F1399" w:rsidRDefault="00B02E2C" w:rsidP="00251110">
      <w:pPr>
        <w:jc w:val="both"/>
        <w:rPr>
          <w:rFonts w:ascii="Calibri" w:hAnsi="Calibri"/>
          <w:sz w:val="24"/>
          <w:highlight w:val="yellow"/>
        </w:rPr>
      </w:pPr>
      <w:r>
        <w:rPr>
          <w:rFonts w:ascii="Calibri" w:hAnsi="Calibri" w:cs="Arial"/>
          <w:szCs w:val="20"/>
        </w:rPr>
        <w:br w:type="page"/>
      </w:r>
      <w:r w:rsidR="00E03C73" w:rsidRPr="000F1399">
        <w:rPr>
          <w:rFonts w:ascii="Calibri" w:hAnsi="Calibri"/>
          <w:sz w:val="24"/>
          <w:highlight w:val="yellow"/>
        </w:rPr>
        <w:lastRenderedPageBreak/>
        <w:t>Note per la compilazione:</w:t>
      </w:r>
    </w:p>
    <w:p w14:paraId="04CF407C" w14:textId="77777777" w:rsidR="00E03C73" w:rsidRPr="000F1399" w:rsidRDefault="00E03C73" w:rsidP="00E03C73">
      <w:pPr>
        <w:rPr>
          <w:rFonts w:ascii="Calibri" w:hAnsi="Calibri"/>
          <w:sz w:val="24"/>
          <w:highlight w:val="yellow"/>
        </w:rPr>
      </w:pPr>
      <w:r>
        <w:rPr>
          <w:rFonts w:ascii="Calibri" w:hAnsi="Calibri"/>
          <w:sz w:val="24"/>
          <w:highlight w:val="yellow"/>
        </w:rPr>
        <w:t xml:space="preserve">- </w:t>
      </w:r>
      <w:r w:rsidRPr="000F1399">
        <w:rPr>
          <w:rFonts w:ascii="Calibri" w:hAnsi="Calibri"/>
          <w:sz w:val="24"/>
          <w:highlight w:val="yellow"/>
        </w:rPr>
        <w:t>Si prega di compilare ogni parte</w:t>
      </w:r>
    </w:p>
    <w:p w14:paraId="1DE9798A" w14:textId="77777777" w:rsidR="00E03C73" w:rsidRPr="000F1399" w:rsidRDefault="00E03C73" w:rsidP="00E03C73">
      <w:pPr>
        <w:rPr>
          <w:rFonts w:ascii="Calibri" w:hAnsi="Calibri"/>
          <w:sz w:val="24"/>
          <w:highlight w:val="yellow"/>
        </w:rPr>
      </w:pPr>
      <w:r>
        <w:rPr>
          <w:rFonts w:ascii="Calibri" w:hAnsi="Calibri"/>
          <w:sz w:val="24"/>
          <w:highlight w:val="yellow"/>
        </w:rPr>
        <w:t xml:space="preserve">- </w:t>
      </w:r>
      <w:r w:rsidRPr="000F1399">
        <w:rPr>
          <w:rFonts w:ascii="Calibri" w:hAnsi="Calibri"/>
          <w:sz w:val="24"/>
          <w:highlight w:val="yellow"/>
        </w:rPr>
        <w:t>Compilare ed in</w:t>
      </w:r>
      <w:r w:rsidR="004D79DC">
        <w:rPr>
          <w:rFonts w:ascii="Calibri" w:hAnsi="Calibri"/>
          <w:sz w:val="24"/>
          <w:highlight w:val="yellow"/>
        </w:rPr>
        <w:t>viare congiuntamente la scheda Excel</w:t>
      </w:r>
      <w:r w:rsidRPr="000F1399">
        <w:rPr>
          <w:rFonts w:ascii="Calibri" w:hAnsi="Calibri"/>
          <w:sz w:val="24"/>
          <w:highlight w:val="yellow"/>
        </w:rPr>
        <w:t xml:space="preserve"> con i dati degli insegnanti</w:t>
      </w:r>
    </w:p>
    <w:p w14:paraId="20E86838" w14:textId="77777777" w:rsidR="00C90770" w:rsidRDefault="00C90770" w:rsidP="00E03C73">
      <w:pPr>
        <w:jc w:val="center"/>
        <w:rPr>
          <w:rFonts w:ascii="Calibri" w:hAnsi="Calibri" w:cs="Arial"/>
          <w:szCs w:val="20"/>
        </w:rPr>
      </w:pPr>
    </w:p>
    <w:sectPr w:rsidR="00C90770" w:rsidSect="00E03C73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B490" w14:textId="77777777" w:rsidR="00F93314" w:rsidRDefault="00F93314">
      <w:r>
        <w:separator/>
      </w:r>
    </w:p>
  </w:endnote>
  <w:endnote w:type="continuationSeparator" w:id="0">
    <w:p w14:paraId="5F83BBDB" w14:textId="77777777" w:rsidR="00F93314" w:rsidRDefault="00F9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843"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B84E" w14:textId="77777777" w:rsidR="00F93314" w:rsidRDefault="00F93314">
      <w:r>
        <w:separator/>
      </w:r>
    </w:p>
  </w:footnote>
  <w:footnote w:type="continuationSeparator" w:id="0">
    <w:p w14:paraId="289B6624" w14:textId="77777777" w:rsidR="00F93314" w:rsidRDefault="00F9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4" w15:restartNumberingAfterBreak="0">
    <w:nsid w:val="000F67FE"/>
    <w:multiLevelType w:val="hybridMultilevel"/>
    <w:tmpl w:val="79D42CA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510FF"/>
    <w:multiLevelType w:val="hybridMultilevel"/>
    <w:tmpl w:val="87F4FC32"/>
    <w:lvl w:ilvl="0" w:tplc="04100001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F1309"/>
    <w:multiLevelType w:val="hybridMultilevel"/>
    <w:tmpl w:val="0942A2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F16F4"/>
    <w:multiLevelType w:val="hybridMultilevel"/>
    <w:tmpl w:val="70141A6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85F3633"/>
    <w:multiLevelType w:val="hybridMultilevel"/>
    <w:tmpl w:val="571C2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0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0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0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0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FB448E4"/>
    <w:multiLevelType w:val="hybridMultilevel"/>
    <w:tmpl w:val="272ABD20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928E0"/>
    <w:multiLevelType w:val="hybridMultilevel"/>
    <w:tmpl w:val="A650C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551E"/>
    <w:multiLevelType w:val="hybridMultilevel"/>
    <w:tmpl w:val="63F2DB2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87245"/>
    <w:multiLevelType w:val="hybridMultilevel"/>
    <w:tmpl w:val="2B0E255E"/>
    <w:lvl w:ilvl="0" w:tplc="04100005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3" w15:restartNumberingAfterBreak="0">
    <w:nsid w:val="370F08FA"/>
    <w:multiLevelType w:val="hybridMultilevel"/>
    <w:tmpl w:val="FFB8E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E0E04"/>
    <w:multiLevelType w:val="hybridMultilevel"/>
    <w:tmpl w:val="B7D03DD0"/>
    <w:lvl w:ilvl="0" w:tplc="0410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3FAC7291"/>
    <w:multiLevelType w:val="hybridMultilevel"/>
    <w:tmpl w:val="E8409BB8"/>
    <w:lvl w:ilvl="0" w:tplc="04100001">
      <w:start w:val="1"/>
      <w:numFmt w:val="bullet"/>
      <w:pStyle w:val="Numer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A5B02"/>
    <w:multiLevelType w:val="hybridMultilevel"/>
    <w:tmpl w:val="6558509C"/>
    <w:lvl w:ilvl="0" w:tplc="04100001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44761DA9"/>
    <w:multiLevelType w:val="hybridMultilevel"/>
    <w:tmpl w:val="1EBA23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75967CB"/>
    <w:multiLevelType w:val="hybridMultilevel"/>
    <w:tmpl w:val="3CE0DFA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40C0F"/>
    <w:multiLevelType w:val="hybridMultilevel"/>
    <w:tmpl w:val="447C9D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48643A"/>
    <w:multiLevelType w:val="hybridMultilevel"/>
    <w:tmpl w:val="AEAA387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40713"/>
    <w:multiLevelType w:val="hybridMultilevel"/>
    <w:tmpl w:val="344832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81380"/>
    <w:multiLevelType w:val="hybridMultilevel"/>
    <w:tmpl w:val="75ACB5E0"/>
    <w:lvl w:ilvl="0" w:tplc="0410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>
      <w:start w:val="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0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0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0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0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1AD3018"/>
    <w:multiLevelType w:val="hybridMultilevel"/>
    <w:tmpl w:val="3F54FAF2"/>
    <w:lvl w:ilvl="0" w:tplc="0410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4" w15:restartNumberingAfterBreak="0">
    <w:nsid w:val="53F34BBC"/>
    <w:multiLevelType w:val="hybridMultilevel"/>
    <w:tmpl w:val="C330A1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779CF"/>
    <w:multiLevelType w:val="hybridMultilevel"/>
    <w:tmpl w:val="08B687BA"/>
    <w:lvl w:ilvl="0" w:tplc="9C502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C0B8E"/>
    <w:multiLevelType w:val="hybridMultilevel"/>
    <w:tmpl w:val="4B42B2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B74C6"/>
    <w:multiLevelType w:val="hybridMultilevel"/>
    <w:tmpl w:val="25080EBE"/>
    <w:lvl w:ilvl="0" w:tplc="845EA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00003">
      <w:start w:val="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0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0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0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0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4A85A0A"/>
    <w:multiLevelType w:val="hybridMultilevel"/>
    <w:tmpl w:val="AF12D81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CB695E"/>
    <w:multiLevelType w:val="hybridMultilevel"/>
    <w:tmpl w:val="EED8731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D7361C"/>
    <w:multiLevelType w:val="hybridMultilevel"/>
    <w:tmpl w:val="FC82AEBE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F63D4D"/>
    <w:multiLevelType w:val="hybridMultilevel"/>
    <w:tmpl w:val="EFD2D73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49096F"/>
    <w:multiLevelType w:val="hybridMultilevel"/>
    <w:tmpl w:val="567411BC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5149B"/>
    <w:multiLevelType w:val="hybridMultilevel"/>
    <w:tmpl w:val="875A28A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0C6F81"/>
    <w:multiLevelType w:val="hybridMultilevel"/>
    <w:tmpl w:val="08CA7B8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6E0099"/>
    <w:multiLevelType w:val="hybridMultilevel"/>
    <w:tmpl w:val="39549B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543CF"/>
    <w:multiLevelType w:val="multilevel"/>
    <w:tmpl w:val="4D16B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9C96277"/>
    <w:multiLevelType w:val="multilevel"/>
    <w:tmpl w:val="6D0E3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D003685"/>
    <w:multiLevelType w:val="hybridMultilevel"/>
    <w:tmpl w:val="8A9AB19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1339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268753">
    <w:abstractNumId w:val="15"/>
  </w:num>
  <w:num w:numId="3" w16cid:durableId="174850312">
    <w:abstractNumId w:val="22"/>
  </w:num>
  <w:num w:numId="4" w16cid:durableId="1233082183">
    <w:abstractNumId w:val="8"/>
  </w:num>
  <w:num w:numId="5" w16cid:durableId="27726242">
    <w:abstractNumId w:val="27"/>
  </w:num>
  <w:num w:numId="6" w16cid:durableId="342439639">
    <w:abstractNumId w:val="4"/>
  </w:num>
  <w:num w:numId="7" w16cid:durableId="79568174">
    <w:abstractNumId w:val="16"/>
  </w:num>
  <w:num w:numId="8" w16cid:durableId="845512012">
    <w:abstractNumId w:val="5"/>
  </w:num>
  <w:num w:numId="9" w16cid:durableId="547230698">
    <w:abstractNumId w:val="14"/>
  </w:num>
  <w:num w:numId="10" w16cid:durableId="429087419">
    <w:abstractNumId w:val="33"/>
  </w:num>
  <w:num w:numId="11" w16cid:durableId="171796344">
    <w:abstractNumId w:val="29"/>
  </w:num>
  <w:num w:numId="12" w16cid:durableId="833642798">
    <w:abstractNumId w:val="24"/>
  </w:num>
  <w:num w:numId="13" w16cid:durableId="1880433881">
    <w:abstractNumId w:val="21"/>
  </w:num>
  <w:num w:numId="14" w16cid:durableId="1362246407">
    <w:abstractNumId w:val="35"/>
  </w:num>
  <w:num w:numId="15" w16cid:durableId="776680270">
    <w:abstractNumId w:val="6"/>
  </w:num>
  <w:num w:numId="16" w16cid:durableId="93331760">
    <w:abstractNumId w:val="18"/>
  </w:num>
  <w:num w:numId="17" w16cid:durableId="1632786087">
    <w:abstractNumId w:val="32"/>
  </w:num>
  <w:num w:numId="18" w16cid:durableId="384646075">
    <w:abstractNumId w:val="13"/>
  </w:num>
  <w:num w:numId="19" w16cid:durableId="908539336">
    <w:abstractNumId w:val="25"/>
  </w:num>
  <w:num w:numId="20" w16cid:durableId="89398970">
    <w:abstractNumId w:val="31"/>
  </w:num>
  <w:num w:numId="21" w16cid:durableId="2027824538">
    <w:abstractNumId w:val="30"/>
  </w:num>
  <w:num w:numId="22" w16cid:durableId="1048188730">
    <w:abstractNumId w:val="26"/>
  </w:num>
  <w:num w:numId="23" w16cid:durableId="1208647180">
    <w:abstractNumId w:val="11"/>
  </w:num>
  <w:num w:numId="24" w16cid:durableId="2035618996">
    <w:abstractNumId w:val="19"/>
  </w:num>
  <w:num w:numId="25" w16cid:durableId="1927182621">
    <w:abstractNumId w:val="7"/>
  </w:num>
  <w:num w:numId="26" w16cid:durableId="811406054">
    <w:abstractNumId w:val="28"/>
  </w:num>
  <w:num w:numId="27" w16cid:durableId="1037584473">
    <w:abstractNumId w:val="38"/>
  </w:num>
  <w:num w:numId="28" w16cid:durableId="1096247559">
    <w:abstractNumId w:val="34"/>
  </w:num>
  <w:num w:numId="29" w16cid:durableId="1935237410">
    <w:abstractNumId w:val="0"/>
  </w:num>
  <w:num w:numId="30" w16cid:durableId="578059936">
    <w:abstractNumId w:val="1"/>
  </w:num>
  <w:num w:numId="31" w16cid:durableId="290017474">
    <w:abstractNumId w:val="12"/>
  </w:num>
  <w:num w:numId="32" w16cid:durableId="2021813120">
    <w:abstractNumId w:val="36"/>
  </w:num>
  <w:num w:numId="33" w16cid:durableId="1761482586">
    <w:abstractNumId w:val="37"/>
  </w:num>
  <w:num w:numId="34" w16cid:durableId="97798650">
    <w:abstractNumId w:val="17"/>
  </w:num>
  <w:num w:numId="35" w16cid:durableId="1271741224">
    <w:abstractNumId w:val="23"/>
  </w:num>
  <w:num w:numId="36" w16cid:durableId="577177321">
    <w:abstractNumId w:val="9"/>
  </w:num>
  <w:num w:numId="37" w16cid:durableId="937567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8CE"/>
    <w:rsid w:val="00030F86"/>
    <w:rsid w:val="0003199F"/>
    <w:rsid w:val="00062387"/>
    <w:rsid w:val="0007667B"/>
    <w:rsid w:val="000D2972"/>
    <w:rsid w:val="000F6C23"/>
    <w:rsid w:val="001B2EDC"/>
    <w:rsid w:val="001C2588"/>
    <w:rsid w:val="00205F22"/>
    <w:rsid w:val="0022220C"/>
    <w:rsid w:val="002323E8"/>
    <w:rsid w:val="00251110"/>
    <w:rsid w:val="0029272C"/>
    <w:rsid w:val="002A70C3"/>
    <w:rsid w:val="002D6D7B"/>
    <w:rsid w:val="002E3E8E"/>
    <w:rsid w:val="00333DA6"/>
    <w:rsid w:val="00336F9D"/>
    <w:rsid w:val="00350E72"/>
    <w:rsid w:val="003A3D4C"/>
    <w:rsid w:val="004218CE"/>
    <w:rsid w:val="004641D7"/>
    <w:rsid w:val="004D79DC"/>
    <w:rsid w:val="005038FD"/>
    <w:rsid w:val="00514B24"/>
    <w:rsid w:val="005230DC"/>
    <w:rsid w:val="00524F7A"/>
    <w:rsid w:val="00530DCA"/>
    <w:rsid w:val="00552A9C"/>
    <w:rsid w:val="005559F7"/>
    <w:rsid w:val="005656BE"/>
    <w:rsid w:val="005B651B"/>
    <w:rsid w:val="005C0F81"/>
    <w:rsid w:val="005C28DE"/>
    <w:rsid w:val="005D4DF5"/>
    <w:rsid w:val="005E33A1"/>
    <w:rsid w:val="0062555A"/>
    <w:rsid w:val="006658AF"/>
    <w:rsid w:val="006C744E"/>
    <w:rsid w:val="006F6589"/>
    <w:rsid w:val="00743D8D"/>
    <w:rsid w:val="00753230"/>
    <w:rsid w:val="0075489A"/>
    <w:rsid w:val="00762AB3"/>
    <w:rsid w:val="007848F0"/>
    <w:rsid w:val="007876A2"/>
    <w:rsid w:val="00796B0A"/>
    <w:rsid w:val="007A0F4D"/>
    <w:rsid w:val="007F1158"/>
    <w:rsid w:val="008435E0"/>
    <w:rsid w:val="00941BCC"/>
    <w:rsid w:val="00962146"/>
    <w:rsid w:val="00964B51"/>
    <w:rsid w:val="009654C1"/>
    <w:rsid w:val="00972455"/>
    <w:rsid w:val="009967E2"/>
    <w:rsid w:val="009A1AFC"/>
    <w:rsid w:val="009C5B2D"/>
    <w:rsid w:val="00A32685"/>
    <w:rsid w:val="00A32BBA"/>
    <w:rsid w:val="00AB1D7B"/>
    <w:rsid w:val="00AE23AD"/>
    <w:rsid w:val="00B029AB"/>
    <w:rsid w:val="00B02E2C"/>
    <w:rsid w:val="00B242CB"/>
    <w:rsid w:val="00B97A74"/>
    <w:rsid w:val="00BC2C59"/>
    <w:rsid w:val="00BE1A9B"/>
    <w:rsid w:val="00BE6BB2"/>
    <w:rsid w:val="00C169FC"/>
    <w:rsid w:val="00C8059F"/>
    <w:rsid w:val="00C90770"/>
    <w:rsid w:val="00CF770D"/>
    <w:rsid w:val="00D40A2C"/>
    <w:rsid w:val="00DB17DF"/>
    <w:rsid w:val="00DB1EA3"/>
    <w:rsid w:val="00DB1EB2"/>
    <w:rsid w:val="00DB6EF8"/>
    <w:rsid w:val="00DF697F"/>
    <w:rsid w:val="00E03C73"/>
    <w:rsid w:val="00E0509A"/>
    <w:rsid w:val="00E07E67"/>
    <w:rsid w:val="00E14C78"/>
    <w:rsid w:val="00EF1C2E"/>
    <w:rsid w:val="00EF6C75"/>
    <w:rsid w:val="00F91186"/>
    <w:rsid w:val="00F93314"/>
    <w:rsid w:val="00FD3265"/>
    <w:rsid w:val="00F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54915F01"/>
  <w15:chartTrackingRefBased/>
  <w15:docId w15:val="{2EF97865-BD30-0349-BE23-9CEEDEDC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3C73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cs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rFonts w:ascii="Century Gothic" w:hAnsi="Century Gothic" w:cs="Arial"/>
      <w:b/>
      <w:bCs/>
      <w:cap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bCs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cs="Arial"/>
      <w:b/>
      <w:bCs/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Calibri" w:hAnsi="Calibri" w:cs="Arial"/>
      <w:b/>
      <w:bCs/>
      <w:sz w:val="24"/>
      <w:u w:val="single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ritannic Bold" w:hAnsi="Britannic Bold" w:cs="Arial"/>
      <w:b/>
      <w:color w:val="FF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shd w:val="clear" w:color="auto" w:fill="FFFFFF"/>
      <w:spacing w:line="276" w:lineRule="auto"/>
      <w:jc w:val="center"/>
    </w:pPr>
    <w:rPr>
      <w:rFonts w:ascii="Albertus Extra Bold" w:eastAsia="Calibri" w:hAnsi="Albertus Extra Bold" w:cs="Arial"/>
      <w:sz w:val="36"/>
      <w:szCs w:val="22"/>
      <w:lang w:eastAsia="en-US"/>
    </w:rPr>
  </w:style>
  <w:style w:type="paragraph" w:styleId="Sottotitolo">
    <w:name w:val="Subtitle"/>
    <w:basedOn w:val="Normale"/>
    <w:qFormat/>
    <w:pPr>
      <w:jc w:val="center"/>
    </w:pPr>
    <w:rPr>
      <w:rFonts w:ascii="Arial Black" w:hAnsi="Arial Black" w:cs="Arial"/>
      <w:i/>
      <w:iCs/>
      <w:sz w:val="24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rpodeltesto">
    <w:name w:val="Corpo del testo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sz w:val="28"/>
      <w:szCs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Cs w:val="20"/>
    </w:rPr>
  </w:style>
  <w:style w:type="paragraph" w:styleId="Corpodeltesto2">
    <w:name w:val="Body Text 2"/>
    <w:basedOn w:val="Normale"/>
    <w:pPr>
      <w:jc w:val="center"/>
    </w:pPr>
    <w:rPr>
      <w:rFonts w:cs="Arial"/>
      <w:b/>
      <w:bCs/>
      <w:i/>
      <w:iCs/>
      <w:sz w:val="28"/>
      <w:szCs w:val="20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cs="Aria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Numeroelenco1">
    <w:name w:val="Numero elenco1"/>
    <w:basedOn w:val="Normale"/>
    <w:pPr>
      <w:numPr>
        <w:numId w:val="2"/>
      </w:numPr>
      <w:overflowPunct w:val="0"/>
      <w:autoSpaceDE w:val="0"/>
      <w:textAlignment w:val="baseline"/>
    </w:pPr>
    <w:rPr>
      <w:rFonts w:ascii="Times New Roman" w:hAnsi="Times New Roman"/>
      <w:kern w:val="1"/>
      <w:sz w:val="20"/>
      <w:szCs w:val="20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100" w:beforeAutospacing="1" w:after="119" w:line="276" w:lineRule="auto"/>
    </w:pPr>
    <w:rPr>
      <w:rFonts w:ascii="Times New Roman" w:hAnsi="Times New Roman"/>
      <w:sz w:val="24"/>
    </w:rPr>
  </w:style>
  <w:style w:type="paragraph" w:customStyle="1" w:styleId="Paragrafoelenco1">
    <w:name w:val="Paragrafo elenco1"/>
    <w:basedOn w:val="Normale"/>
    <w:pPr>
      <w:suppressAutoHyphens/>
      <w:spacing w:after="200" w:line="276" w:lineRule="auto"/>
      <w:ind w:left="720"/>
      <w:contextualSpacing/>
    </w:pPr>
    <w:rPr>
      <w:rFonts w:ascii="Calibri" w:eastAsia="Calibri" w:hAnsi="Calibri" w:cs="font1843"/>
      <w:kern w:val="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mozione.dips@ats-bg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1726</CharactersWithSpaces>
  <SharedDoc>false</SharedDoc>
  <HLinks>
    <vt:vector size="6" baseType="variant">
      <vt:variant>
        <vt:i4>720934</vt:i4>
      </vt:variant>
      <vt:variant>
        <vt:i4>3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blamera</dc:creator>
  <cp:keywords/>
  <cp:lastModifiedBy>QUARTI ANDREA</cp:lastModifiedBy>
  <cp:revision>9</cp:revision>
  <cp:lastPrinted>2017-06-12T13:39:00Z</cp:lastPrinted>
  <dcterms:created xsi:type="dcterms:W3CDTF">2025-06-18T11:53:00Z</dcterms:created>
  <dcterms:modified xsi:type="dcterms:W3CDTF">2026-05-22T07:04:00Z</dcterms:modified>
</cp:coreProperties>
</file>